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086D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C9D44B7" wp14:editId="34414ACE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790825"/>
                <wp:effectExtent l="0" t="0" r="1270" b="9525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790825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CC799" id="Graphic 17" o:spid="_x0000_s1026" alt="&quot;&quot;" style="position:absolute;margin-left:0;margin-top:-36pt;width:649.4pt;height:219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1732CE4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1DA6F3DA" w14:textId="201A4661" w:rsidR="00412EF7" w:rsidRPr="004960CD" w:rsidRDefault="00412EF7" w:rsidP="004960CD">
            <w:pPr>
              <w:pStyle w:val="Title"/>
              <w:rPr>
                <w:b/>
                <w:bCs/>
              </w:rPr>
            </w:pPr>
            <w:r w:rsidRPr="004960CD">
              <w:rPr>
                <w:b/>
                <w:bCs/>
              </w:rPr>
              <w:t>PD Collaborative</w:t>
            </w:r>
            <w:r w:rsidR="004960CD">
              <w:rPr>
                <w:b/>
                <w:bCs/>
              </w:rPr>
              <w:t xml:space="preserve"> </w:t>
            </w:r>
            <w:r w:rsidRPr="004960CD">
              <w:rPr>
                <w:sz w:val="38"/>
                <w:szCs w:val="38"/>
              </w:rPr>
              <w:t>Meetup</w:t>
            </w:r>
            <w:r w:rsidR="004960CD" w:rsidRPr="004960CD">
              <w:rPr>
                <w:sz w:val="38"/>
                <w:szCs w:val="38"/>
              </w:rPr>
              <w:t>/</w:t>
            </w:r>
            <w:r w:rsidRPr="004960CD">
              <w:rPr>
                <w:sz w:val="38"/>
                <w:szCs w:val="38"/>
              </w:rPr>
              <w:t>Discussion Agenda</w:t>
            </w:r>
            <w:r w:rsidRPr="004960CD">
              <w:rPr>
                <w:sz w:val="30"/>
                <w:szCs w:val="30"/>
              </w:rPr>
              <w:t xml:space="preserve"> </w:t>
            </w:r>
          </w:p>
          <w:p w14:paraId="4F0F40B9" w14:textId="6F957238" w:rsidR="004960CD" w:rsidRPr="004960CD" w:rsidRDefault="004960CD" w:rsidP="004960CD">
            <w:pPr>
              <w:jc w:val="center"/>
              <w:rPr>
                <w:b/>
                <w:bCs/>
                <w:kern w:val="0"/>
                <w:szCs w:val="24"/>
              </w:rPr>
            </w:pPr>
            <w:r w:rsidRPr="004960CD">
              <w:rPr>
                <w:b/>
                <w:bCs/>
                <w:color w:val="FFFFFF" w:themeColor="background1"/>
                <w:kern w:val="0"/>
                <w:szCs w:val="24"/>
              </w:rPr>
              <w:t xml:space="preserve">(NOT an Official ALC or AOTA event, just a casual meet up of like-minded colleagues to benefit </w:t>
            </w:r>
            <w:proofErr w:type="gramStart"/>
            <w:r w:rsidRPr="004960CD">
              <w:rPr>
                <w:b/>
                <w:bCs/>
                <w:color w:val="FFFFFF" w:themeColor="background1"/>
                <w:kern w:val="0"/>
                <w:szCs w:val="24"/>
              </w:rPr>
              <w:t>all of</w:t>
            </w:r>
            <w:proofErr w:type="gramEnd"/>
            <w:r w:rsidRPr="004960CD">
              <w:rPr>
                <w:b/>
                <w:bCs/>
                <w:color w:val="FFFFFF" w:themeColor="background1"/>
                <w:kern w:val="0"/>
                <w:szCs w:val="24"/>
              </w:rPr>
              <w:t xml:space="preserve"> our programs)</w:t>
            </w:r>
          </w:p>
        </w:tc>
      </w:tr>
      <w:tr w:rsidR="007E7F36" w:rsidRPr="0041428F" w14:paraId="2B4F5A89" w14:textId="77777777" w:rsidTr="007E7F36">
        <w:trPr>
          <w:trHeight w:val="492"/>
          <w:jc w:val="center"/>
        </w:trPr>
        <w:tc>
          <w:tcPr>
            <w:tcW w:w="2070" w:type="dxa"/>
          </w:tcPr>
          <w:p w14:paraId="2EDCADDC" w14:textId="77777777" w:rsidR="007E7F36" w:rsidRPr="004960CD" w:rsidRDefault="007E7F36" w:rsidP="004960CD">
            <w:pPr>
              <w:pStyle w:val="MeetingInfo"/>
              <w:jc w:val="center"/>
              <w:rPr>
                <w:b/>
                <w:bCs/>
              </w:rPr>
            </w:pPr>
            <w:r w:rsidRPr="004960CD">
              <w:rPr>
                <w:b/>
                <w:bCs/>
              </w:rPr>
              <w:t>Location:</w:t>
            </w:r>
          </w:p>
        </w:tc>
        <w:tc>
          <w:tcPr>
            <w:tcW w:w="5130" w:type="dxa"/>
          </w:tcPr>
          <w:p w14:paraId="630697E1" w14:textId="3F10DD20" w:rsidR="007E7F36" w:rsidRPr="004960CD" w:rsidRDefault="00412EF7" w:rsidP="004960CD">
            <w:pPr>
              <w:pStyle w:val="ContactInfo"/>
              <w:rPr>
                <w:b/>
                <w:bCs/>
              </w:rPr>
            </w:pPr>
            <w:r w:rsidRPr="004960CD">
              <w:rPr>
                <w:b/>
                <w:bCs/>
              </w:rPr>
              <w:t>Mermaid A/B Rooms</w:t>
            </w:r>
            <w:r w:rsidR="004960CD" w:rsidRPr="004960CD">
              <w:rPr>
                <w:b/>
                <w:bCs/>
              </w:rPr>
              <w:t xml:space="preserve"> Lowes Hotel (4</w:t>
            </w:r>
            <w:r w:rsidR="004960CD" w:rsidRPr="004960CD">
              <w:rPr>
                <w:b/>
                <w:bCs/>
                <w:vertAlign w:val="superscript"/>
              </w:rPr>
              <w:t>th</w:t>
            </w:r>
            <w:r w:rsidR="004960CD" w:rsidRPr="004960CD">
              <w:rPr>
                <w:b/>
                <w:bCs/>
              </w:rPr>
              <w:t xml:space="preserve"> Floor)</w:t>
            </w:r>
          </w:p>
        </w:tc>
        <w:tc>
          <w:tcPr>
            <w:tcW w:w="3600" w:type="dxa"/>
            <w:vAlign w:val="bottom"/>
          </w:tcPr>
          <w:p w14:paraId="0EFD6D1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519FE5E" w14:textId="77777777" w:rsidTr="007E7F36">
        <w:trPr>
          <w:trHeight w:val="492"/>
          <w:jc w:val="center"/>
        </w:trPr>
        <w:tc>
          <w:tcPr>
            <w:tcW w:w="2070" w:type="dxa"/>
          </w:tcPr>
          <w:p w14:paraId="1E50F650" w14:textId="77777777" w:rsidR="007E7F36" w:rsidRPr="004960CD" w:rsidRDefault="007E7F36" w:rsidP="004960CD">
            <w:pPr>
              <w:pStyle w:val="MeetingInfo"/>
              <w:jc w:val="center"/>
              <w:rPr>
                <w:b/>
                <w:bCs/>
              </w:rPr>
            </w:pPr>
            <w:r w:rsidRPr="004960CD">
              <w:rPr>
                <w:b/>
                <w:bCs/>
              </w:rPr>
              <w:t>Date:</w:t>
            </w:r>
          </w:p>
        </w:tc>
        <w:tc>
          <w:tcPr>
            <w:tcW w:w="5130" w:type="dxa"/>
          </w:tcPr>
          <w:p w14:paraId="23062BEA" w14:textId="6A29C307" w:rsidR="007E7F36" w:rsidRPr="004960CD" w:rsidRDefault="00412EF7" w:rsidP="004960CD">
            <w:pPr>
              <w:pStyle w:val="ContactInfo"/>
              <w:rPr>
                <w:b/>
                <w:bCs/>
              </w:rPr>
            </w:pPr>
            <w:r w:rsidRPr="004960CD">
              <w:rPr>
                <w:b/>
                <w:bCs/>
              </w:rPr>
              <w:t>4/19/23</w:t>
            </w:r>
            <w:r w:rsidR="004960CD">
              <w:rPr>
                <w:b/>
                <w:bCs/>
              </w:rPr>
              <w:t xml:space="preserve"> (Wednesday)</w:t>
            </w:r>
          </w:p>
        </w:tc>
        <w:tc>
          <w:tcPr>
            <w:tcW w:w="3600" w:type="dxa"/>
            <w:vAlign w:val="bottom"/>
          </w:tcPr>
          <w:p w14:paraId="3ECF631C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0B2D046" w14:textId="77777777" w:rsidTr="007E7F36">
        <w:trPr>
          <w:trHeight w:val="492"/>
          <w:jc w:val="center"/>
        </w:trPr>
        <w:tc>
          <w:tcPr>
            <w:tcW w:w="2070" w:type="dxa"/>
          </w:tcPr>
          <w:p w14:paraId="414023C8" w14:textId="77777777" w:rsidR="007E7F36" w:rsidRPr="004960CD" w:rsidRDefault="007E7F36" w:rsidP="004960CD">
            <w:pPr>
              <w:pStyle w:val="MeetingInfo"/>
              <w:jc w:val="center"/>
              <w:rPr>
                <w:b/>
                <w:bCs/>
              </w:rPr>
            </w:pPr>
            <w:r w:rsidRPr="004960CD">
              <w:rPr>
                <w:b/>
                <w:bCs/>
              </w:rPr>
              <w:t>Time:</w:t>
            </w:r>
          </w:p>
        </w:tc>
        <w:tc>
          <w:tcPr>
            <w:tcW w:w="5130" w:type="dxa"/>
          </w:tcPr>
          <w:p w14:paraId="3131AF0B" w14:textId="4B7EA6A2" w:rsidR="007E7F36" w:rsidRDefault="00412EF7" w:rsidP="004960CD">
            <w:pPr>
              <w:pStyle w:val="ContactInfo"/>
              <w:rPr>
                <w:rStyle w:val="Strong"/>
              </w:rPr>
            </w:pPr>
            <w:r w:rsidRPr="004960CD">
              <w:rPr>
                <w:rStyle w:val="Strong"/>
              </w:rPr>
              <w:t>5:00</w:t>
            </w:r>
            <w:r w:rsidR="004960CD">
              <w:rPr>
                <w:rStyle w:val="Strong"/>
              </w:rPr>
              <w:t>pm</w:t>
            </w:r>
            <w:r w:rsidRPr="004960CD">
              <w:rPr>
                <w:rStyle w:val="Strong"/>
              </w:rPr>
              <w:t xml:space="preserve"> – 6:30</w:t>
            </w:r>
            <w:r w:rsidR="004960CD">
              <w:rPr>
                <w:rStyle w:val="Strong"/>
              </w:rPr>
              <w:t>pm</w:t>
            </w:r>
          </w:p>
          <w:p w14:paraId="397DF3F5" w14:textId="77777777" w:rsidR="004960CD" w:rsidRDefault="004960CD" w:rsidP="004960CD">
            <w:pPr>
              <w:pStyle w:val="ContactInfo"/>
              <w:rPr>
                <w:rStyle w:val="Strong"/>
              </w:rPr>
            </w:pPr>
          </w:p>
          <w:p w14:paraId="54A97C02" w14:textId="553DA8B4" w:rsidR="004960CD" w:rsidRPr="004960CD" w:rsidRDefault="004960CD" w:rsidP="004960CD">
            <w:pPr>
              <w:pStyle w:val="ContactInfo"/>
              <w:rPr>
                <w:b/>
                <w:bCs/>
              </w:rPr>
            </w:pPr>
          </w:p>
        </w:tc>
        <w:tc>
          <w:tcPr>
            <w:tcW w:w="3600" w:type="dxa"/>
            <w:vAlign w:val="bottom"/>
          </w:tcPr>
          <w:p w14:paraId="05073617" w14:textId="77777777" w:rsidR="007E7F36" w:rsidRDefault="007E7F36" w:rsidP="00A66B18">
            <w:pPr>
              <w:pStyle w:val="ContactInfo"/>
            </w:pPr>
          </w:p>
        </w:tc>
      </w:tr>
    </w:tbl>
    <w:tbl>
      <w:tblPr>
        <w:tblpPr w:leftFromText="180" w:rightFromText="180" w:vertAnchor="text" w:horzAnchor="margin" w:tblpY="18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880"/>
        <w:gridCol w:w="2503"/>
        <w:gridCol w:w="7417"/>
      </w:tblGrid>
      <w:tr w:rsidR="009E4AD3" w14:paraId="12A22B80" w14:textId="77777777" w:rsidTr="009E4AD3">
        <w:trPr>
          <w:trHeight w:val="1440"/>
        </w:trPr>
        <w:tc>
          <w:tcPr>
            <w:tcW w:w="880" w:type="dxa"/>
          </w:tcPr>
          <w:p w14:paraId="09D18B1C" w14:textId="77777777" w:rsidR="009E4AD3" w:rsidRDefault="009E4AD3" w:rsidP="009E4AD3">
            <w:pPr>
              <w:ind w:left="0"/>
            </w:pPr>
          </w:p>
        </w:tc>
        <w:tc>
          <w:tcPr>
            <w:tcW w:w="2503" w:type="dxa"/>
          </w:tcPr>
          <w:p w14:paraId="46D26CF7" w14:textId="77777777" w:rsidR="009E4AD3" w:rsidRDefault="009E4AD3" w:rsidP="009E4AD3">
            <w:pPr>
              <w:pStyle w:val="MeetingTimes"/>
            </w:pPr>
            <w:r>
              <w:t>Session 1: 5:00 – 5:30</w:t>
            </w:r>
          </w:p>
        </w:tc>
        <w:tc>
          <w:tcPr>
            <w:tcW w:w="7417" w:type="dxa"/>
          </w:tcPr>
          <w:p w14:paraId="11AB17A0" w14:textId="77777777" w:rsidR="009E4AD3" w:rsidRDefault="009E4AD3" w:rsidP="009E4AD3">
            <w:pPr>
              <w:pStyle w:val="ItemDescription"/>
            </w:pPr>
            <w:r>
              <w:rPr>
                <w:rStyle w:val="xcontentpasted6"/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Meet other PDs</w:t>
            </w:r>
            <w:r>
              <w:rPr>
                <w:rStyle w:val="xcontentpasted6"/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 with programs like yours. Discuss anything you want in smaller groups. Questions/Concerns/Ideas etc.</w:t>
            </w:r>
            <w:r>
              <w:t>:</w:t>
            </w:r>
          </w:p>
          <w:p w14:paraId="6BB60B12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ELOTD</w:t>
            </w:r>
          </w:p>
          <w:p w14:paraId="41D3A95A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Post Bac OTD</w:t>
            </w:r>
          </w:p>
          <w:p w14:paraId="7014A641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PPOTD</w:t>
            </w:r>
          </w:p>
          <w:p w14:paraId="633AED2B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ELM</w:t>
            </w:r>
          </w:p>
          <w:p w14:paraId="66A977A4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OTA-Associate</w:t>
            </w:r>
          </w:p>
          <w:p w14:paraId="0E5FB36F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OTS-Bachelors</w:t>
            </w:r>
          </w:p>
          <w:p w14:paraId="08736F89" w14:textId="77777777" w:rsidR="009E4AD3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>Bridge Programs</w:t>
            </w:r>
          </w:p>
          <w:p w14:paraId="4F8A95D0" w14:textId="77777777" w:rsidR="009E4AD3" w:rsidRPr="00E21240" w:rsidRDefault="009E4AD3" w:rsidP="009E4AD3">
            <w:pPr>
              <w:pStyle w:val="ItemDescription"/>
              <w:numPr>
                <w:ilvl w:val="0"/>
                <w:numId w:val="1"/>
              </w:numPr>
            </w:pPr>
            <w:r>
              <w:t xml:space="preserve">Nontraditional Programs </w:t>
            </w:r>
            <w:r w:rsidRPr="009E4AD3">
              <w:rPr>
                <w:sz w:val="20"/>
              </w:rPr>
              <w:t>(weekend programs, etc.)</w:t>
            </w:r>
          </w:p>
        </w:tc>
      </w:tr>
      <w:tr w:rsidR="009E4AD3" w14:paraId="57E5F280" w14:textId="77777777" w:rsidTr="009E4AD3">
        <w:trPr>
          <w:trHeight w:val="1440"/>
        </w:trPr>
        <w:tc>
          <w:tcPr>
            <w:tcW w:w="880" w:type="dxa"/>
          </w:tcPr>
          <w:p w14:paraId="726B864B" w14:textId="77777777" w:rsidR="009E4AD3" w:rsidRDefault="009E4AD3" w:rsidP="009E4AD3">
            <w:pPr>
              <w:ind w:left="0"/>
            </w:pPr>
          </w:p>
        </w:tc>
        <w:tc>
          <w:tcPr>
            <w:tcW w:w="2503" w:type="dxa"/>
          </w:tcPr>
          <w:p w14:paraId="220BDF50" w14:textId="77777777" w:rsidR="009E4AD3" w:rsidRDefault="009E4AD3" w:rsidP="009E4AD3">
            <w:pPr>
              <w:pStyle w:val="MeetingTimes"/>
            </w:pPr>
            <w:r>
              <w:t>Session 2: 5:30 – 6:30</w:t>
            </w:r>
          </w:p>
        </w:tc>
        <w:tc>
          <w:tcPr>
            <w:tcW w:w="7417" w:type="dxa"/>
          </w:tcPr>
          <w:p w14:paraId="3C82C17A" w14:textId="77777777" w:rsidR="009E4AD3" w:rsidRDefault="009E4AD3" w:rsidP="009E4AD3">
            <w:pPr>
              <w:pStyle w:val="ItemDescription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Style w:val="xcontentpasted6"/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Specific Topics</w:t>
            </w:r>
            <w:r>
              <w:rPr>
                <w:rStyle w:val="xcontentpasted6"/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</w:rPr>
              <w:t>: Find a table and stay or jump around! Bring your expertise, willingness to collaborate, and questions!!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14:paraId="7F452EBF" w14:textId="183A05C0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Innovative Ideas </w:t>
            </w:r>
            <w:r w:rsidRPr="009E4AD3">
              <w:rPr>
                <w:sz w:val="20"/>
              </w:rPr>
              <w:t>(tracks, electives, programs, fieldwork, teaching, etc.)</w:t>
            </w:r>
            <w:r>
              <w:t xml:space="preserve"> </w:t>
            </w:r>
          </w:p>
          <w:p w14:paraId="1C1F55E4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Leadership Ideas </w:t>
            </w:r>
            <w:r w:rsidRPr="009E4AD3">
              <w:rPr>
                <w:sz w:val="20"/>
              </w:rPr>
              <w:t>(create a great culture, leadership advice, department advocacy)</w:t>
            </w:r>
            <w:r>
              <w:t xml:space="preserve"> </w:t>
            </w:r>
          </w:p>
          <w:p w14:paraId="792ED315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ACOTE Standards </w:t>
            </w:r>
            <w:r w:rsidRPr="009E4AD3">
              <w:rPr>
                <w:sz w:val="20"/>
              </w:rPr>
              <w:t>(clarification, tips, and suggestions)</w:t>
            </w:r>
            <w:r>
              <w:t xml:space="preserve"> </w:t>
            </w:r>
          </w:p>
          <w:p w14:paraId="1464C2DE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Student Issues </w:t>
            </w:r>
            <w:r w:rsidRPr="009E4AD3">
              <w:rPr>
                <w:sz w:val="20"/>
              </w:rPr>
              <w:t xml:space="preserve">(professionalism, retention, AI/Chat GPT, etc.) </w:t>
            </w:r>
          </w:p>
          <w:p w14:paraId="78948A66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New Programs </w:t>
            </w:r>
            <w:r w:rsidRPr="009E4AD3">
              <w:rPr>
                <w:sz w:val="20"/>
              </w:rPr>
              <w:t xml:space="preserve">(Applicant Candidacy, Self-Study, Pre </w:t>
            </w:r>
            <w:proofErr w:type="spellStart"/>
            <w:r w:rsidRPr="009E4AD3">
              <w:rPr>
                <w:sz w:val="20"/>
              </w:rPr>
              <w:t>Accred</w:t>
            </w:r>
            <w:proofErr w:type="spellEnd"/>
            <w:r w:rsidRPr="009E4AD3">
              <w:rPr>
                <w:sz w:val="20"/>
              </w:rPr>
              <w:t>.)</w:t>
            </w:r>
            <w:r>
              <w:t xml:space="preserve"> </w:t>
            </w:r>
          </w:p>
          <w:p w14:paraId="758E5D64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Established Programs </w:t>
            </w:r>
            <w:r w:rsidRPr="009E4AD3">
              <w:rPr>
                <w:sz w:val="20"/>
              </w:rPr>
              <w:t>(issues, ideas, etc.)</w:t>
            </w:r>
            <w:r>
              <w:t xml:space="preserve"> </w:t>
            </w:r>
          </w:p>
          <w:p w14:paraId="71A1CCB9" w14:textId="77777777" w:rsidR="009E4AD3" w:rsidRPr="009E4AD3" w:rsidRDefault="009E4AD3" w:rsidP="009E4AD3">
            <w:pPr>
              <w:pStyle w:val="ItemDescription"/>
              <w:numPr>
                <w:ilvl w:val="0"/>
                <w:numId w:val="2"/>
              </w:numPr>
              <w:rPr>
                <w:sz w:val="20"/>
              </w:rPr>
            </w:pPr>
            <w:r>
              <w:t xml:space="preserve">Research </w:t>
            </w:r>
            <w:r w:rsidRPr="009E4AD3">
              <w:rPr>
                <w:sz w:val="20"/>
              </w:rPr>
              <w:t xml:space="preserve">(research-focused institutions and research) </w:t>
            </w:r>
          </w:p>
          <w:p w14:paraId="6737B7BC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Faculty Issues </w:t>
            </w:r>
            <w:r w:rsidRPr="009E4AD3">
              <w:rPr>
                <w:sz w:val="20"/>
              </w:rPr>
              <w:t>(leadership, culture, loading, etc.)</w:t>
            </w:r>
            <w:r>
              <w:t xml:space="preserve"> </w:t>
            </w:r>
          </w:p>
          <w:p w14:paraId="5F90A21A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Financial Discussion </w:t>
            </w:r>
            <w:r w:rsidRPr="009E4AD3">
              <w:rPr>
                <w:sz w:val="20"/>
              </w:rPr>
              <w:t>(budgets, advocating, ideas)</w:t>
            </w:r>
            <w:r>
              <w:t xml:space="preserve"> </w:t>
            </w:r>
          </w:p>
          <w:p w14:paraId="4AA7B47C" w14:textId="77777777" w:rsidR="009E4AD3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 xml:space="preserve">Interprofessional Discussion </w:t>
            </w:r>
            <w:r w:rsidRPr="009E4AD3">
              <w:rPr>
                <w:sz w:val="20"/>
              </w:rPr>
              <w:t>(curriculum, ideas, concerns, etc.)</w:t>
            </w:r>
            <w:r>
              <w:t xml:space="preserve"> </w:t>
            </w:r>
          </w:p>
          <w:p w14:paraId="1EC3C840" w14:textId="77777777" w:rsidR="009E4AD3" w:rsidRPr="00E21240" w:rsidRDefault="009E4AD3" w:rsidP="009E4AD3">
            <w:pPr>
              <w:pStyle w:val="ItemDescription"/>
              <w:numPr>
                <w:ilvl w:val="0"/>
                <w:numId w:val="2"/>
              </w:numPr>
            </w:pPr>
            <w:r>
              <w:t>Enrollment Discussion</w:t>
            </w:r>
          </w:p>
        </w:tc>
      </w:tr>
    </w:tbl>
    <w:p w14:paraId="67185C64" w14:textId="4E29BFEB" w:rsidR="00A66B18" w:rsidRPr="00A6783B" w:rsidRDefault="00A66B18" w:rsidP="009E4AD3">
      <w:pPr>
        <w:ind w:left="0"/>
      </w:pPr>
    </w:p>
    <w:sectPr w:rsidR="00A66B18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841E" w14:textId="77777777" w:rsidR="00F64535" w:rsidRDefault="00F64535" w:rsidP="00A66B18">
      <w:pPr>
        <w:spacing w:before="0" w:after="0"/>
      </w:pPr>
      <w:r>
        <w:separator/>
      </w:r>
    </w:p>
  </w:endnote>
  <w:endnote w:type="continuationSeparator" w:id="0">
    <w:p w14:paraId="4A015CD7" w14:textId="77777777" w:rsidR="00F64535" w:rsidRDefault="00F6453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7419" w14:textId="77777777" w:rsidR="00F64535" w:rsidRDefault="00F64535" w:rsidP="00A66B18">
      <w:pPr>
        <w:spacing w:before="0" w:after="0"/>
      </w:pPr>
      <w:r>
        <w:separator/>
      </w:r>
    </w:p>
  </w:footnote>
  <w:footnote w:type="continuationSeparator" w:id="0">
    <w:p w14:paraId="0579965E" w14:textId="77777777" w:rsidR="00F64535" w:rsidRDefault="00F64535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14E"/>
    <w:multiLevelType w:val="hybridMultilevel"/>
    <w:tmpl w:val="48E60CE4"/>
    <w:lvl w:ilvl="0" w:tplc="95D6C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86522"/>
    <w:multiLevelType w:val="hybridMultilevel"/>
    <w:tmpl w:val="5F02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15674">
    <w:abstractNumId w:val="0"/>
  </w:num>
  <w:num w:numId="2" w16cid:durableId="148820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NDezMDYwNzA2NTFS0lEKTi0uzszPAykwrAUAp24WqywAAAA="/>
  </w:docVars>
  <w:rsids>
    <w:rsidRoot w:val="00412EF7"/>
    <w:rsid w:val="00083BAA"/>
    <w:rsid w:val="0010680C"/>
    <w:rsid w:val="001766D6"/>
    <w:rsid w:val="001E2320"/>
    <w:rsid w:val="00214E28"/>
    <w:rsid w:val="00352B81"/>
    <w:rsid w:val="003A0150"/>
    <w:rsid w:val="003E24DF"/>
    <w:rsid w:val="00412EF7"/>
    <w:rsid w:val="0041428F"/>
    <w:rsid w:val="004960CD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910D6C"/>
    <w:rsid w:val="009D6E13"/>
    <w:rsid w:val="009E4AD3"/>
    <w:rsid w:val="00A66B18"/>
    <w:rsid w:val="00A6783B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64535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17E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customStyle="1" w:styleId="xcontentpasted6">
    <w:name w:val="x_contentpasted6"/>
    <w:basedOn w:val="DefaultParagraphFont"/>
    <w:rsid w:val="0041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etford\AppData\Roaming\Microsoft\Templates\Blue%20curve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2023-04-11T20:25:00Z</dcterms:created>
  <dcterms:modified xsi:type="dcterms:W3CDTF">2023-04-11T20:25:00Z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